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F6" w:rsidRPr="00635272" w:rsidRDefault="000743F6" w:rsidP="000743F6">
      <w:pPr>
        <w:pStyle w:val="Heading1"/>
        <w:rPr>
          <w:lang w:val="hr-HR"/>
        </w:rPr>
      </w:pPr>
      <w:r w:rsidRPr="00635272">
        <w:rPr>
          <w:lang w:val="hr-HR"/>
        </w:rPr>
        <w:t>ПИСАНА ПРИПРЕМА ЗА ЧАС</w:t>
      </w:r>
    </w:p>
    <w:p w:rsidR="000743F6" w:rsidRPr="00635272" w:rsidRDefault="000743F6" w:rsidP="000743F6">
      <w:pPr>
        <w:jc w:val="center"/>
        <w:rPr>
          <w:lang w:val="hr-HR"/>
        </w:rPr>
      </w:pPr>
    </w:p>
    <w:tbl>
      <w:tblPr>
        <w:tblW w:w="0" w:type="auto"/>
        <w:tblInd w:w="-1224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383"/>
        <w:gridCol w:w="2956"/>
        <w:gridCol w:w="1022"/>
        <w:gridCol w:w="4054"/>
        <w:gridCol w:w="624"/>
      </w:tblGrid>
      <w:tr w:rsidR="00397FEB" w:rsidRPr="00635272" w:rsidTr="004E4D35">
        <w:trPr>
          <w:gridBefore w:val="1"/>
          <w:wBefore w:w="1224" w:type="dxa"/>
          <w:trHeight w:val="512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97FEB" w:rsidRPr="00635272" w:rsidRDefault="00397FEB" w:rsidP="00406047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8"/>
                <w:szCs w:val="20"/>
                <w:lang w:val="hr-HR"/>
              </w:rPr>
            </w:pPr>
            <w:r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Школа:</w:t>
            </w:r>
          </w:p>
        </w:tc>
      </w:tr>
      <w:tr w:rsidR="00B03A82" w:rsidRPr="00635272" w:rsidTr="004E4D35">
        <w:trPr>
          <w:gridBefore w:val="1"/>
          <w:wBefore w:w="1224" w:type="dxa"/>
          <w:trHeight w:val="512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03A82" w:rsidRPr="00B03A82" w:rsidRDefault="00B03A82" w:rsidP="0040604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sr-Cyrl-RS"/>
              </w:rPr>
            </w:pPr>
            <w:r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sr-Cyrl-RS"/>
              </w:rPr>
              <w:t>Датум:</w:t>
            </w:r>
          </w:p>
        </w:tc>
      </w:tr>
      <w:tr w:rsidR="000743F6" w:rsidRPr="00635272" w:rsidTr="004E4D35">
        <w:tblPrEx>
          <w:tblBorders>
            <w:top w:val="none" w:sz="0" w:space="0" w:color="auto"/>
          </w:tblBorders>
        </w:tblPrEx>
        <w:trPr>
          <w:gridBefore w:val="1"/>
          <w:wBefore w:w="1224" w:type="dxa"/>
          <w:trHeight w:val="1124"/>
        </w:trPr>
        <w:tc>
          <w:tcPr>
            <w:tcW w:w="9039" w:type="dxa"/>
            <w:gridSpan w:val="5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743F6" w:rsidRPr="00635272" w:rsidRDefault="000743F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Helvetica Neue" w:hAnsi="Helvetica Neue" w:cs="Helvetica Neue"/>
                <w:color w:val="800000"/>
                <w:sz w:val="28"/>
                <w:szCs w:val="20"/>
                <w:lang w:val="hr-HR"/>
              </w:rPr>
            </w:pPr>
            <w:r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 xml:space="preserve">Наставни предмет: </w:t>
            </w:r>
          </w:p>
          <w:p w:rsidR="000743F6" w:rsidRPr="00635272" w:rsidRDefault="000743F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Helvetica Neue" w:hAnsi="Helvetica Neue" w:cs="Helvetica Neue"/>
                <w:sz w:val="28"/>
                <w:szCs w:val="20"/>
                <w:lang w:val="hr-HR"/>
              </w:rPr>
            </w:pPr>
            <w:r w:rsidRPr="00635272">
              <w:rPr>
                <w:rFonts w:ascii="Helvetica Neue" w:hAnsi="Helvetica Neue" w:cs="Helvetica Neue"/>
                <w:szCs w:val="20"/>
                <w:lang w:val="hr-HR"/>
              </w:rPr>
              <w:t xml:space="preserve">   </w:t>
            </w:r>
          </w:p>
        </w:tc>
      </w:tr>
      <w:tr w:rsidR="00397FEB" w:rsidRPr="00635272" w:rsidTr="004E4D35">
        <w:tblPrEx>
          <w:tblBorders>
            <w:top w:val="none" w:sz="0" w:space="0" w:color="auto"/>
            <w:bottom w:val="single" w:sz="8" w:space="0" w:color="6D6D6D"/>
          </w:tblBorders>
        </w:tblPrEx>
        <w:trPr>
          <w:gridBefore w:val="1"/>
          <w:wBefore w:w="1224" w:type="dxa"/>
        </w:trPr>
        <w:tc>
          <w:tcPr>
            <w:tcW w:w="4361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0743F6" w:rsidRPr="00635272" w:rsidRDefault="00397FEB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</w:pPr>
            <w:r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Разред</w:t>
            </w:r>
            <w:r w:rsidR="00B03A8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 xml:space="preserve"> </w:t>
            </w:r>
            <w:r w:rsidR="00B03A8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sr-Cyrl-RS"/>
              </w:rPr>
              <w:t>и одељење</w:t>
            </w:r>
            <w:r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:</w:t>
            </w:r>
          </w:p>
          <w:p w:rsidR="00397FEB" w:rsidRPr="00635272" w:rsidRDefault="00397FEB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Helvetica Neue" w:hAnsi="Helvetica Neue" w:cs="Helvetica Neue"/>
                <w:szCs w:val="20"/>
                <w:lang w:val="hr-HR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FEB" w:rsidRPr="00635272" w:rsidRDefault="000743F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Helvetica Neue" w:hAnsi="Helvetica Neue" w:cs="Helvetica Neue"/>
                <w:sz w:val="28"/>
                <w:szCs w:val="20"/>
                <w:lang w:val="hr-HR"/>
              </w:rPr>
            </w:pPr>
            <w:r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Наставник</w:t>
            </w:r>
            <w:r w:rsidR="00397FEB"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:</w:t>
            </w:r>
            <w:r w:rsidR="00397FEB" w:rsidRPr="00635272"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 </w:t>
            </w:r>
          </w:p>
          <w:p w:rsidR="00397FEB" w:rsidRPr="00635272" w:rsidRDefault="00397FEB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Helvetica Neue" w:hAnsi="Helvetica Neue" w:cs="Helvetica Neue"/>
                <w:szCs w:val="20"/>
                <w:lang w:val="hr-HR"/>
              </w:rPr>
            </w:pPr>
            <w:r w:rsidRPr="00635272">
              <w:rPr>
                <w:rFonts w:ascii="Helvetica Neue" w:hAnsi="Helvetica Neue" w:cs="Helvetica Neue"/>
                <w:szCs w:val="20"/>
                <w:lang w:val="hr-HR"/>
              </w:rPr>
              <w:t> </w:t>
            </w:r>
            <w:bookmarkStart w:id="0" w:name="_GoBack"/>
            <w:bookmarkEnd w:id="0"/>
          </w:p>
        </w:tc>
      </w:tr>
      <w:tr w:rsidR="00635272" w:rsidRPr="00635272" w:rsidTr="004E4D35">
        <w:tblPrEx>
          <w:jc w:val="center"/>
          <w:tblInd w:w="0" w:type="dxa"/>
        </w:tblPrEx>
        <w:trPr>
          <w:gridAfter w:val="1"/>
          <w:wAfter w:w="624" w:type="dxa"/>
          <w:trHeight w:val="542"/>
          <w:jc w:val="center"/>
        </w:trPr>
        <w:tc>
          <w:tcPr>
            <w:tcW w:w="45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635272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Cs/>
                <w:sz w:val="28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sr-Cyrl-RS"/>
              </w:rPr>
              <w:t>Редни број наставне теме</w:t>
            </w:r>
            <w:r w:rsidR="00635272"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:</w:t>
            </w:r>
          </w:p>
        </w:tc>
        <w:tc>
          <w:tcPr>
            <w:tcW w:w="5076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635272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sr-Cyrl-RS"/>
              </w:rPr>
              <w:t xml:space="preserve">Редни број наставне </w:t>
            </w:r>
            <w:r w:rsidR="00635272"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јединиц</w:t>
            </w:r>
            <w:r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sr-Cyrl-RS"/>
              </w:rPr>
              <w:t>е</w:t>
            </w:r>
            <w:r w:rsidR="00635272"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:</w:t>
            </w:r>
            <w:r w:rsidR="00635272" w:rsidRPr="00635272">
              <w:rPr>
                <w:rFonts w:ascii="Trebuchet MS" w:hAnsi="Trebuchet MS" w:cs="Helvetica Neue"/>
                <w:bCs/>
                <w:sz w:val="28"/>
                <w:szCs w:val="28"/>
                <w:lang w:val="hr-HR"/>
              </w:rPr>
              <w:t> </w:t>
            </w:r>
          </w:p>
        </w:tc>
      </w:tr>
      <w:tr w:rsidR="0089464B" w:rsidRPr="00635272" w:rsidTr="004E4D35">
        <w:tblPrEx>
          <w:jc w:val="center"/>
          <w:tblInd w:w="0" w:type="dxa"/>
        </w:tblPrEx>
        <w:trPr>
          <w:gridAfter w:val="1"/>
          <w:wAfter w:w="624" w:type="dxa"/>
          <w:trHeight w:val="542"/>
          <w:jc w:val="center"/>
        </w:trPr>
        <w:tc>
          <w:tcPr>
            <w:tcW w:w="45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Cs/>
                <w:sz w:val="28"/>
                <w:szCs w:val="28"/>
                <w:lang w:val="hr-HR"/>
              </w:rPr>
            </w:pPr>
            <w:r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Наставна тема:</w:t>
            </w:r>
          </w:p>
        </w:tc>
        <w:tc>
          <w:tcPr>
            <w:tcW w:w="5076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  <w:r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Наставна јединица:</w:t>
            </w:r>
            <w:r w:rsidRPr="00635272">
              <w:rPr>
                <w:rFonts w:ascii="Trebuchet MS" w:hAnsi="Trebuchet MS" w:cs="Helvetica Neue"/>
                <w:bCs/>
                <w:sz w:val="28"/>
                <w:szCs w:val="28"/>
                <w:lang w:val="hr-HR"/>
              </w:rPr>
              <w:t> </w:t>
            </w:r>
          </w:p>
        </w:tc>
      </w:tr>
      <w:tr w:rsidR="0089464B" w:rsidRPr="00635272" w:rsidTr="004E4D35">
        <w:tblPrEx>
          <w:jc w:val="center"/>
          <w:tblInd w:w="0" w:type="dxa"/>
        </w:tblPrEx>
        <w:trPr>
          <w:gridAfter w:val="1"/>
          <w:wAfter w:w="624" w:type="dxa"/>
          <w:trHeight w:val="542"/>
          <w:jc w:val="center"/>
        </w:trPr>
        <w:tc>
          <w:tcPr>
            <w:tcW w:w="4563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Cs w:val="32"/>
                <w:lang w:val="hr-HR"/>
              </w:rPr>
            </w:pP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Cs w:val="32"/>
                <w:lang w:val="hr-HR"/>
              </w:rPr>
            </w:pPr>
          </w:p>
        </w:tc>
      </w:tr>
      <w:tr w:rsidR="0089464B" w:rsidRPr="00635272" w:rsidTr="004E4D35">
        <w:tblPrEx>
          <w:jc w:val="center"/>
          <w:tblInd w:w="0" w:type="dxa"/>
          <w:tblBorders>
            <w:top w:val="none" w:sz="0" w:space="0" w:color="auto"/>
          </w:tblBorders>
        </w:tblPrEx>
        <w:trPr>
          <w:gridAfter w:val="1"/>
          <w:wAfter w:w="624" w:type="dxa"/>
          <w:trHeight w:val="488"/>
          <w:jc w:val="center"/>
        </w:trPr>
        <w:tc>
          <w:tcPr>
            <w:tcW w:w="4563" w:type="dxa"/>
            <w:gridSpan w:val="3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</w:pPr>
            <w:r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Тип часа: </w:t>
            </w: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</w:pPr>
            <w:r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Кључне речи:</w:t>
            </w:r>
          </w:p>
        </w:tc>
      </w:tr>
      <w:tr w:rsidR="0089464B" w:rsidRPr="00635272" w:rsidTr="004E4D35">
        <w:tblPrEx>
          <w:jc w:val="center"/>
          <w:tblInd w:w="0" w:type="dxa"/>
          <w:tblBorders>
            <w:top w:val="none" w:sz="0" w:space="0" w:color="auto"/>
          </w:tblBorders>
        </w:tblPrEx>
        <w:trPr>
          <w:gridAfter w:val="1"/>
          <w:wAfter w:w="624" w:type="dxa"/>
          <w:trHeight w:val="537"/>
          <w:jc w:val="center"/>
        </w:trPr>
        <w:tc>
          <w:tcPr>
            <w:tcW w:w="4563" w:type="dxa"/>
            <w:gridSpan w:val="3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Cs w:val="32"/>
                <w:lang w:val="hr-HR"/>
              </w:rPr>
            </w:pP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szCs w:val="32"/>
                <w:lang w:val="hr-HR"/>
              </w:rPr>
            </w:pPr>
          </w:p>
        </w:tc>
      </w:tr>
      <w:tr w:rsidR="0089464B" w:rsidRPr="00635272" w:rsidTr="004E4D35">
        <w:tblPrEx>
          <w:jc w:val="center"/>
          <w:tblInd w:w="0" w:type="dxa"/>
          <w:tblBorders>
            <w:top w:val="none" w:sz="0" w:space="0" w:color="auto"/>
          </w:tblBorders>
        </w:tblPrEx>
        <w:trPr>
          <w:gridAfter w:val="1"/>
          <w:wAfter w:w="624" w:type="dxa"/>
          <w:trHeight w:val="1175"/>
          <w:jc w:val="center"/>
        </w:trPr>
        <w:tc>
          <w:tcPr>
            <w:tcW w:w="1607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  <w:r w:rsidRPr="00635272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Циљеви часа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  <w:r w:rsidRPr="00635272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Образовни (материјално-сазнајни)</w:t>
            </w: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</w:p>
        </w:tc>
      </w:tr>
      <w:tr w:rsidR="0089464B" w:rsidRPr="00635272" w:rsidTr="004E4D35">
        <w:tblPrEx>
          <w:jc w:val="center"/>
          <w:tblInd w:w="0" w:type="dxa"/>
          <w:tblBorders>
            <w:top w:val="none" w:sz="0" w:space="0" w:color="auto"/>
          </w:tblBorders>
        </w:tblPrEx>
        <w:trPr>
          <w:gridAfter w:val="1"/>
          <w:wAfter w:w="624" w:type="dxa"/>
          <w:trHeight w:val="1175"/>
          <w:jc w:val="center"/>
        </w:trPr>
        <w:tc>
          <w:tcPr>
            <w:tcW w:w="1607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color w:val="800000"/>
                <w:sz w:val="28"/>
                <w:szCs w:val="28"/>
                <w:lang w:val="hr-HR"/>
              </w:rPr>
            </w:pPr>
            <w:r w:rsidRPr="00635272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Функционални (развојни)</w:t>
            </w: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</w:p>
        </w:tc>
      </w:tr>
      <w:tr w:rsidR="0089464B" w:rsidRPr="00635272" w:rsidTr="004E4D35">
        <w:tblPrEx>
          <w:jc w:val="center"/>
          <w:tblInd w:w="0" w:type="dxa"/>
          <w:tblBorders>
            <w:top w:val="none" w:sz="0" w:space="0" w:color="auto"/>
          </w:tblBorders>
        </w:tblPrEx>
        <w:trPr>
          <w:gridAfter w:val="1"/>
          <w:wAfter w:w="624" w:type="dxa"/>
          <w:trHeight w:val="1175"/>
          <w:jc w:val="center"/>
        </w:trPr>
        <w:tc>
          <w:tcPr>
            <w:tcW w:w="1607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8"/>
                <w:lang w:val="hr-HR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color w:val="800000"/>
                <w:sz w:val="28"/>
                <w:szCs w:val="28"/>
                <w:lang w:val="hr-HR"/>
              </w:rPr>
            </w:pPr>
            <w:r w:rsidRPr="00635272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Васпитни</w:t>
            </w: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9464B" w:rsidRPr="00635272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</w:p>
        </w:tc>
      </w:tr>
      <w:tr w:rsidR="0089464B" w:rsidRPr="00635272" w:rsidTr="004E4D35">
        <w:tblPrEx>
          <w:jc w:val="center"/>
          <w:tblInd w:w="0" w:type="dxa"/>
          <w:tblBorders>
            <w:top w:val="none" w:sz="0" w:space="0" w:color="auto"/>
          </w:tblBorders>
        </w:tblPrEx>
        <w:trPr>
          <w:gridAfter w:val="1"/>
          <w:wAfter w:w="624" w:type="dxa"/>
          <w:trHeight w:val="418"/>
          <w:jc w:val="center"/>
        </w:trPr>
        <w:tc>
          <w:tcPr>
            <w:tcW w:w="4563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28457E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color w:val="800000"/>
                <w:sz w:val="28"/>
                <w:szCs w:val="28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Облици наставног рада</w:t>
            </w: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9464B" w:rsidRPr="002539A9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</w:p>
        </w:tc>
      </w:tr>
      <w:tr w:rsidR="0089464B" w:rsidRPr="00635272" w:rsidTr="004E4D35">
        <w:tblPrEx>
          <w:jc w:val="center"/>
          <w:tblInd w:w="0" w:type="dxa"/>
          <w:tblBorders>
            <w:top w:val="none" w:sz="0" w:space="0" w:color="auto"/>
          </w:tblBorders>
        </w:tblPrEx>
        <w:trPr>
          <w:gridAfter w:val="1"/>
          <w:wAfter w:w="624" w:type="dxa"/>
          <w:trHeight w:val="418"/>
          <w:jc w:val="center"/>
        </w:trPr>
        <w:tc>
          <w:tcPr>
            <w:tcW w:w="4563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28457E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color w:val="800000"/>
                <w:sz w:val="28"/>
                <w:szCs w:val="28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Наставне методе</w:t>
            </w: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9464B" w:rsidRPr="002539A9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</w:p>
        </w:tc>
      </w:tr>
      <w:tr w:rsidR="0089464B" w:rsidRPr="00635272" w:rsidTr="004E4D35">
        <w:tblPrEx>
          <w:jc w:val="center"/>
          <w:tblInd w:w="0" w:type="dxa"/>
          <w:tblBorders>
            <w:top w:val="none" w:sz="0" w:space="0" w:color="auto"/>
          </w:tblBorders>
        </w:tblPrEx>
        <w:trPr>
          <w:gridAfter w:val="1"/>
          <w:wAfter w:w="624" w:type="dxa"/>
          <w:trHeight w:val="418"/>
          <w:jc w:val="center"/>
        </w:trPr>
        <w:tc>
          <w:tcPr>
            <w:tcW w:w="4563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28457E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color w:val="800000"/>
                <w:sz w:val="28"/>
                <w:szCs w:val="28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Наставна средства</w:t>
            </w: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9464B" w:rsidRPr="002539A9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</w:p>
        </w:tc>
      </w:tr>
      <w:tr w:rsidR="0089464B" w:rsidRPr="00635272" w:rsidTr="004E4D35">
        <w:tblPrEx>
          <w:jc w:val="center"/>
          <w:tblInd w:w="0" w:type="dxa"/>
          <w:tblBorders>
            <w:top w:val="none" w:sz="0" w:space="0" w:color="auto"/>
          </w:tblBorders>
        </w:tblPrEx>
        <w:trPr>
          <w:gridAfter w:val="1"/>
          <w:wAfter w:w="624" w:type="dxa"/>
          <w:trHeight w:val="418"/>
          <w:jc w:val="center"/>
        </w:trPr>
        <w:tc>
          <w:tcPr>
            <w:tcW w:w="4563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28457E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color w:val="800000"/>
                <w:sz w:val="28"/>
                <w:szCs w:val="28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Наставни објекат</w:t>
            </w: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9464B" w:rsidRPr="002539A9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</w:p>
        </w:tc>
      </w:tr>
      <w:tr w:rsidR="0089464B" w:rsidRPr="00635272" w:rsidTr="004E4D35">
        <w:tblPrEx>
          <w:jc w:val="center"/>
          <w:tblInd w:w="0" w:type="dxa"/>
          <w:tblBorders>
            <w:top w:val="none" w:sz="0" w:space="0" w:color="auto"/>
          </w:tblBorders>
        </w:tblPrEx>
        <w:trPr>
          <w:gridAfter w:val="1"/>
          <w:wAfter w:w="624" w:type="dxa"/>
          <w:trHeight w:val="418"/>
          <w:jc w:val="center"/>
        </w:trPr>
        <w:tc>
          <w:tcPr>
            <w:tcW w:w="4563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28457E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color w:val="800000"/>
                <w:sz w:val="28"/>
                <w:szCs w:val="28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Корелација</w:t>
            </w: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9464B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sr-Cyrl-RS"/>
              </w:rPr>
            </w:pPr>
            <w:r>
              <w:rPr>
                <w:rFonts w:ascii="Trebuchet MS" w:hAnsi="Trebuchet MS" w:cs="Helvetica Neue"/>
                <w:szCs w:val="28"/>
                <w:lang w:val="sr-Cyrl-RS"/>
              </w:rPr>
              <w:t>Хоризонтална:</w:t>
            </w:r>
          </w:p>
          <w:p w:rsidR="0089464B" w:rsidRPr="00D25400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sr-Cyrl-RS"/>
              </w:rPr>
            </w:pPr>
            <w:r>
              <w:rPr>
                <w:rFonts w:ascii="Trebuchet MS" w:hAnsi="Trebuchet MS" w:cs="Helvetica Neue"/>
                <w:szCs w:val="28"/>
                <w:lang w:val="sr-Cyrl-RS"/>
              </w:rPr>
              <w:t>Вертикална:</w:t>
            </w:r>
          </w:p>
        </w:tc>
      </w:tr>
      <w:tr w:rsidR="0089464B" w:rsidRPr="00635272" w:rsidTr="004E4D35">
        <w:tblPrEx>
          <w:jc w:val="center"/>
          <w:tblInd w:w="0" w:type="dxa"/>
          <w:tblBorders>
            <w:top w:val="none" w:sz="0" w:space="0" w:color="auto"/>
          </w:tblBorders>
        </w:tblPrEx>
        <w:trPr>
          <w:gridAfter w:val="1"/>
          <w:wAfter w:w="624" w:type="dxa"/>
          <w:trHeight w:val="418"/>
          <w:jc w:val="center"/>
        </w:trPr>
        <w:tc>
          <w:tcPr>
            <w:tcW w:w="4563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28457E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color w:val="800000"/>
                <w:sz w:val="28"/>
                <w:szCs w:val="28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Литература</w:t>
            </w: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9464B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sr-Cyrl-RS"/>
              </w:rPr>
            </w:pPr>
            <w:r>
              <w:rPr>
                <w:rFonts w:ascii="Trebuchet MS" w:hAnsi="Trebuchet MS" w:cs="Helvetica Neue"/>
                <w:szCs w:val="28"/>
                <w:lang w:val="sr-Cyrl-RS"/>
              </w:rPr>
              <w:t>Ученици:</w:t>
            </w:r>
          </w:p>
          <w:p w:rsidR="0089464B" w:rsidRPr="00D25400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sr-Cyrl-RS"/>
              </w:rPr>
            </w:pPr>
            <w:r>
              <w:rPr>
                <w:rFonts w:ascii="Trebuchet MS" w:hAnsi="Trebuchet MS" w:cs="Helvetica Neue"/>
                <w:szCs w:val="28"/>
                <w:lang w:val="sr-Cyrl-RS"/>
              </w:rPr>
              <w:t>Наставници:</w:t>
            </w:r>
          </w:p>
        </w:tc>
      </w:tr>
      <w:tr w:rsidR="0089464B" w:rsidRPr="00635272" w:rsidTr="004E4D35">
        <w:tblPrEx>
          <w:jc w:val="center"/>
          <w:tblInd w:w="0" w:type="dxa"/>
          <w:tblBorders>
            <w:top w:val="none" w:sz="0" w:space="0" w:color="auto"/>
          </w:tblBorders>
        </w:tblPrEx>
        <w:trPr>
          <w:gridAfter w:val="1"/>
          <w:wAfter w:w="624" w:type="dxa"/>
          <w:trHeight w:val="418"/>
          <w:jc w:val="center"/>
        </w:trPr>
        <w:tc>
          <w:tcPr>
            <w:tcW w:w="4563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28457E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color w:val="800000"/>
                <w:sz w:val="28"/>
                <w:szCs w:val="28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lastRenderedPageBreak/>
              <w:t>Иновације</w:t>
            </w: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9464B" w:rsidRPr="002539A9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</w:p>
        </w:tc>
      </w:tr>
      <w:tr w:rsidR="0089464B" w:rsidRPr="00635272" w:rsidTr="004E4D35">
        <w:tblPrEx>
          <w:jc w:val="center"/>
          <w:tblInd w:w="0" w:type="dxa"/>
          <w:tblBorders>
            <w:top w:val="none" w:sz="0" w:space="0" w:color="auto"/>
            <w:bottom w:val="single" w:sz="8" w:space="0" w:color="6D6D6D"/>
          </w:tblBorders>
        </w:tblPrEx>
        <w:trPr>
          <w:gridAfter w:val="1"/>
          <w:wAfter w:w="624" w:type="dxa"/>
          <w:trHeight w:val="418"/>
          <w:jc w:val="center"/>
        </w:trPr>
        <w:tc>
          <w:tcPr>
            <w:tcW w:w="4563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9464B" w:rsidRPr="0028457E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color w:val="800000"/>
                <w:sz w:val="28"/>
                <w:szCs w:val="28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Напомене, запажања</w:t>
            </w: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464B" w:rsidRPr="002539A9" w:rsidRDefault="0089464B" w:rsidP="0089464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8"/>
                <w:lang w:val="hr-HR"/>
              </w:rPr>
            </w:pPr>
          </w:p>
        </w:tc>
      </w:tr>
    </w:tbl>
    <w:p w:rsidR="00397FEB" w:rsidRPr="00635272" w:rsidRDefault="00397FEB" w:rsidP="0028457E">
      <w:pPr>
        <w:pStyle w:val="Heading2"/>
        <w:rPr>
          <w:rFonts w:ascii="Helvetica Neue" w:hAnsi="Helvetica Neue" w:cs="Helvetica Neue"/>
          <w:sz w:val="28"/>
          <w:szCs w:val="28"/>
          <w:lang w:val="hr-HR"/>
        </w:rPr>
      </w:pPr>
      <w:r w:rsidRPr="00635272">
        <w:rPr>
          <w:rFonts w:ascii="Helvetica Neue" w:hAnsi="Helvetica Neue" w:cs="Helvetica Neue"/>
          <w:sz w:val="28"/>
          <w:szCs w:val="28"/>
          <w:lang w:val="hr-HR"/>
        </w:rPr>
        <w:t>  </w:t>
      </w:r>
      <w:r w:rsidRPr="00635272">
        <w:rPr>
          <w:lang w:val="hr-HR"/>
        </w:rPr>
        <w:t>Структура наставног часа</w:t>
      </w:r>
    </w:p>
    <w:tbl>
      <w:tblPr>
        <w:tblW w:w="9606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635"/>
        <w:gridCol w:w="2635"/>
        <w:gridCol w:w="2636"/>
      </w:tblGrid>
      <w:tr w:rsidR="00397FEB" w:rsidRPr="00635272" w:rsidTr="00A7753F">
        <w:trPr>
          <w:trHeight w:val="687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8" w:space="0" w:color="6D6D6D"/>
              <w:right w:val="single" w:sz="8" w:space="0" w:color="6D6D6D"/>
            </w:tcBorders>
            <w:shd w:val="clear" w:color="auto" w:fill="FBD4B4" w:themeFill="accent6" w:themeFillTint="66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28457E" w:rsidRDefault="00397FEB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Етапа часа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BD4B4" w:themeFill="accent6" w:themeFillTint="66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28457E" w:rsidRDefault="00397FEB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Облик рада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BD4B4" w:themeFill="accent6" w:themeFillTint="66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28457E" w:rsidRDefault="00397FEB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Метод рада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8" w:space="0" w:color="6D6D6D"/>
              <w:bottom w:val="single" w:sz="8" w:space="0" w:color="6D6D6D"/>
              <w:right w:val="single" w:sz="12" w:space="0" w:color="auto"/>
            </w:tcBorders>
            <w:shd w:val="clear" w:color="auto" w:fill="FBD4B4" w:themeFill="accent6" w:themeFillTint="66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28457E" w:rsidRDefault="00397FEB" w:rsidP="0028457E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28"/>
                <w:lang w:val="hr-HR"/>
              </w:rPr>
              <w:t>Трајање</w:t>
            </w:r>
          </w:p>
        </w:tc>
      </w:tr>
      <w:tr w:rsidR="00397FEB" w:rsidRPr="00635272" w:rsidTr="00A7753F">
        <w:tblPrEx>
          <w:tblBorders>
            <w:top w:val="none" w:sz="0" w:space="0" w:color="auto"/>
          </w:tblBorders>
        </w:tblPrEx>
        <w:trPr>
          <w:trHeight w:val="814"/>
        </w:trPr>
        <w:tc>
          <w:tcPr>
            <w:tcW w:w="1700" w:type="dxa"/>
            <w:tcBorders>
              <w:top w:val="single" w:sz="8" w:space="0" w:color="6D6D6D"/>
              <w:left w:val="single" w:sz="12" w:space="0" w:color="auto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635272" w:rsidRDefault="00397FEB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 w:rsidRPr="00635272">
              <w:rPr>
                <w:rFonts w:ascii="Trebuchet MS" w:hAnsi="Trebuchet MS" w:cs="Arial"/>
                <w:bCs/>
                <w:color w:val="1E1813"/>
                <w:sz w:val="28"/>
                <w:szCs w:val="32"/>
                <w:lang w:val="hr-HR"/>
              </w:rPr>
              <w:t>уводни део</w:t>
            </w:r>
          </w:p>
        </w:tc>
        <w:tc>
          <w:tcPr>
            <w:tcW w:w="2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635272" w:rsidRDefault="00397FEB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</w:p>
        </w:tc>
        <w:tc>
          <w:tcPr>
            <w:tcW w:w="2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635272" w:rsidRDefault="00397FEB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</w:p>
        </w:tc>
        <w:tc>
          <w:tcPr>
            <w:tcW w:w="263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12" w:space="0" w:color="auto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635272" w:rsidRDefault="00397FEB" w:rsidP="0028457E">
            <w:pPr>
              <w:widowControl w:val="0"/>
              <w:autoSpaceDE w:val="0"/>
              <w:autoSpaceDN w:val="0"/>
              <w:adjustRightInd w:val="0"/>
              <w:ind w:right="-1776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</w:p>
        </w:tc>
      </w:tr>
      <w:tr w:rsidR="00397FEB" w:rsidRPr="00635272" w:rsidTr="00A7753F">
        <w:tblPrEx>
          <w:tblBorders>
            <w:top w:val="none" w:sz="0" w:space="0" w:color="auto"/>
          </w:tblBorders>
        </w:tblPrEx>
        <w:trPr>
          <w:trHeight w:val="814"/>
        </w:trPr>
        <w:tc>
          <w:tcPr>
            <w:tcW w:w="1700" w:type="dxa"/>
            <w:tcBorders>
              <w:top w:val="single" w:sz="8" w:space="0" w:color="6D6D6D"/>
              <w:left w:val="single" w:sz="12" w:space="0" w:color="auto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635272" w:rsidRDefault="00397FEB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 w:rsidRPr="00635272">
              <w:rPr>
                <w:rFonts w:ascii="Trebuchet MS" w:hAnsi="Trebuchet MS" w:cs="Arial"/>
                <w:bCs/>
                <w:color w:val="1E1813"/>
                <w:sz w:val="28"/>
                <w:szCs w:val="32"/>
                <w:lang w:val="hr-HR"/>
              </w:rPr>
              <w:t>главни део часа</w:t>
            </w:r>
          </w:p>
        </w:tc>
        <w:tc>
          <w:tcPr>
            <w:tcW w:w="2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635272" w:rsidRDefault="00397FEB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</w:p>
        </w:tc>
        <w:tc>
          <w:tcPr>
            <w:tcW w:w="2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635272" w:rsidRDefault="00397FEB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</w:p>
        </w:tc>
        <w:tc>
          <w:tcPr>
            <w:tcW w:w="263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12" w:space="0" w:color="auto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635272" w:rsidRDefault="00397FEB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</w:p>
        </w:tc>
      </w:tr>
      <w:tr w:rsidR="00397FEB" w:rsidRPr="00635272" w:rsidTr="00A7753F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814"/>
        </w:trPr>
        <w:tc>
          <w:tcPr>
            <w:tcW w:w="1700" w:type="dxa"/>
            <w:tcBorders>
              <w:top w:val="single" w:sz="8" w:space="0" w:color="6D6D6D"/>
              <w:left w:val="single" w:sz="12" w:space="0" w:color="auto"/>
              <w:bottom w:val="single" w:sz="12" w:space="0" w:color="auto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635272" w:rsidRDefault="00397FEB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 w:rsidRPr="00635272">
              <w:rPr>
                <w:rFonts w:ascii="Trebuchet MS" w:hAnsi="Trebuchet MS" w:cs="Arial"/>
                <w:bCs/>
                <w:color w:val="1E1813"/>
                <w:sz w:val="28"/>
                <w:szCs w:val="32"/>
                <w:lang w:val="hr-HR"/>
              </w:rPr>
              <w:t>завршни део часа</w:t>
            </w:r>
          </w:p>
        </w:tc>
        <w:tc>
          <w:tcPr>
            <w:tcW w:w="2635" w:type="dxa"/>
            <w:tcBorders>
              <w:top w:val="single" w:sz="8" w:space="0" w:color="6D6D6D"/>
              <w:left w:val="single" w:sz="8" w:space="0" w:color="6D6D6D"/>
              <w:bottom w:val="single" w:sz="12" w:space="0" w:color="auto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635272" w:rsidRDefault="00397FEB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</w:p>
        </w:tc>
        <w:tc>
          <w:tcPr>
            <w:tcW w:w="2635" w:type="dxa"/>
            <w:tcBorders>
              <w:top w:val="single" w:sz="8" w:space="0" w:color="6D6D6D"/>
              <w:left w:val="single" w:sz="8" w:space="0" w:color="6D6D6D"/>
              <w:bottom w:val="single" w:sz="12" w:space="0" w:color="auto"/>
              <w:right w:val="single" w:sz="8" w:space="0" w:color="6D6D6D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635272" w:rsidRDefault="00397FEB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</w:p>
        </w:tc>
        <w:tc>
          <w:tcPr>
            <w:tcW w:w="2636" w:type="dxa"/>
            <w:tcBorders>
              <w:top w:val="single" w:sz="8" w:space="0" w:color="6D6D6D"/>
              <w:left w:val="single" w:sz="8" w:space="0" w:color="6D6D6D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635272" w:rsidRDefault="00397FEB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1E1813"/>
                <w:sz w:val="28"/>
                <w:szCs w:val="32"/>
                <w:lang w:val="hr-HR"/>
              </w:rPr>
            </w:pPr>
          </w:p>
        </w:tc>
      </w:tr>
    </w:tbl>
    <w:p w:rsidR="000743F6" w:rsidRDefault="000743F6" w:rsidP="0028457E">
      <w:pPr>
        <w:pStyle w:val="Heading2"/>
        <w:rPr>
          <w:rFonts w:ascii="Helvetica Neue" w:hAnsi="Helvetica Neue" w:cs="Helvetica Neue"/>
          <w:sz w:val="28"/>
          <w:szCs w:val="28"/>
          <w:lang w:val="hr-HR"/>
        </w:rPr>
      </w:pPr>
      <w:r w:rsidRPr="00635272">
        <w:rPr>
          <w:rFonts w:ascii="Helvetica Neue" w:hAnsi="Helvetica Neue" w:cs="Helvetica Neue"/>
          <w:sz w:val="28"/>
          <w:szCs w:val="28"/>
          <w:lang w:val="hr-HR"/>
        </w:rPr>
        <w:t> </w:t>
      </w:r>
      <w:r w:rsidRPr="0028457E">
        <w:rPr>
          <w:rFonts w:ascii="Helvetica Neue" w:hAnsi="Helvetica Neue" w:cs="Helvetica Neue"/>
          <w:sz w:val="28"/>
          <w:szCs w:val="28"/>
          <w:lang w:val="hr-HR"/>
        </w:rPr>
        <w:t>Ток часа</w:t>
      </w:r>
      <w:r w:rsidRPr="00635272">
        <w:rPr>
          <w:rFonts w:ascii="Helvetica Neue" w:hAnsi="Helvetica Neue" w:cs="Helvetica Neue"/>
          <w:sz w:val="28"/>
          <w:szCs w:val="28"/>
          <w:lang w:val="hr-HR"/>
        </w:rPr>
        <w:t> </w:t>
      </w:r>
    </w:p>
    <w:tbl>
      <w:tblPr>
        <w:tblW w:w="9639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8457E" w:rsidRPr="0028457E" w:rsidTr="0028457E">
        <w:trPr>
          <w:trHeight w:val="470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28457E" w:rsidRPr="0028457E" w:rsidRDefault="0028457E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color w:val="800000"/>
                <w:sz w:val="28"/>
                <w:szCs w:val="20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Активности ученика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8457E" w:rsidRPr="0028457E" w:rsidRDefault="0028457E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color w:val="800000"/>
                <w:sz w:val="28"/>
                <w:szCs w:val="20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Активности наставника</w:t>
            </w:r>
          </w:p>
        </w:tc>
      </w:tr>
      <w:tr w:rsidR="0028457E" w:rsidRPr="00635272" w:rsidTr="0028457E">
        <w:tblPrEx>
          <w:tblBorders>
            <w:top w:val="none" w:sz="0" w:space="0" w:color="auto"/>
          </w:tblBorders>
        </w:tblPrEx>
        <w:trPr>
          <w:trHeight w:val="534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8457E" w:rsidRPr="00635272" w:rsidRDefault="0028457E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 w:rsidRPr="0028457E">
              <w:rPr>
                <w:rFonts w:ascii="Trebuchet MS" w:hAnsi="Trebuchet MS" w:cs="Trebuchet MS"/>
                <w:bCs/>
                <w:color w:val="800000"/>
                <w:sz w:val="28"/>
                <w:szCs w:val="32"/>
                <w:lang w:val="hr-HR"/>
              </w:rPr>
              <w:t>Уводни део часа</w:t>
            </w:r>
          </w:p>
        </w:tc>
      </w:tr>
      <w:tr w:rsidR="0028457E" w:rsidRPr="00635272" w:rsidTr="0028457E">
        <w:tblPrEx>
          <w:tblBorders>
            <w:top w:val="none" w:sz="0" w:space="0" w:color="auto"/>
          </w:tblBorders>
        </w:tblPrEx>
        <w:trPr>
          <w:trHeight w:val="1960"/>
        </w:trPr>
        <w:tc>
          <w:tcPr>
            <w:tcW w:w="481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28457E" w:rsidRPr="0028457E" w:rsidRDefault="0028457E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28457E" w:rsidRPr="0028457E" w:rsidRDefault="0028457E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</w:tr>
      <w:tr w:rsidR="0028457E" w:rsidRPr="00635272" w:rsidTr="0028457E">
        <w:tblPrEx>
          <w:tblBorders>
            <w:top w:val="none" w:sz="0" w:space="0" w:color="auto"/>
          </w:tblBorders>
        </w:tblPrEx>
        <w:trPr>
          <w:trHeight w:val="542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8457E" w:rsidRPr="0028457E" w:rsidRDefault="006C3612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color w:val="800000"/>
                <w:sz w:val="28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bCs/>
                <w:color w:val="800000"/>
                <w:sz w:val="28"/>
                <w:szCs w:val="32"/>
              </w:rPr>
              <w:t>Развојни</w:t>
            </w:r>
            <w:r w:rsidR="0028457E" w:rsidRPr="0028457E">
              <w:rPr>
                <w:rFonts w:ascii="Trebuchet MS" w:hAnsi="Trebuchet MS" w:cs="Helvetica Neue"/>
                <w:bCs/>
                <w:color w:val="800000"/>
                <w:sz w:val="28"/>
                <w:szCs w:val="32"/>
                <w:lang w:val="hr-HR"/>
              </w:rPr>
              <w:t xml:space="preserve"> део часа</w:t>
            </w:r>
          </w:p>
        </w:tc>
      </w:tr>
      <w:tr w:rsidR="0028457E" w:rsidRPr="00635272" w:rsidTr="0028457E">
        <w:tblPrEx>
          <w:tblBorders>
            <w:top w:val="none" w:sz="0" w:space="0" w:color="auto"/>
          </w:tblBorders>
        </w:tblPrEx>
        <w:trPr>
          <w:trHeight w:val="2393"/>
        </w:trPr>
        <w:tc>
          <w:tcPr>
            <w:tcW w:w="481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28457E" w:rsidRPr="002539A9" w:rsidRDefault="0028457E" w:rsidP="0028457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28457E" w:rsidRPr="002539A9" w:rsidRDefault="0028457E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</w:tr>
      <w:tr w:rsidR="0028457E" w:rsidRPr="00635272" w:rsidTr="0028457E">
        <w:tblPrEx>
          <w:tblBorders>
            <w:top w:val="none" w:sz="0" w:space="0" w:color="auto"/>
          </w:tblBorders>
        </w:tblPrEx>
        <w:trPr>
          <w:trHeight w:val="551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8457E" w:rsidRPr="0028457E" w:rsidRDefault="0028457E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color w:val="800000"/>
                <w:sz w:val="28"/>
                <w:szCs w:val="20"/>
                <w:lang w:val="hr-HR"/>
              </w:rPr>
            </w:pPr>
            <w:r w:rsidRPr="0028457E">
              <w:rPr>
                <w:rFonts w:ascii="Trebuchet MS" w:hAnsi="Trebuchet MS" w:cs="Helvetica Neue"/>
                <w:bCs/>
                <w:color w:val="800000"/>
                <w:sz w:val="28"/>
                <w:szCs w:val="32"/>
                <w:lang w:val="hr-HR"/>
              </w:rPr>
              <w:t>Завршни део часа</w:t>
            </w:r>
          </w:p>
        </w:tc>
      </w:tr>
      <w:tr w:rsidR="0028457E" w:rsidRPr="00635272" w:rsidTr="0028457E">
        <w:tblPrEx>
          <w:tblBorders>
            <w:top w:val="none" w:sz="0" w:space="0" w:color="auto"/>
          </w:tblBorders>
        </w:tblPrEx>
        <w:trPr>
          <w:trHeight w:val="2246"/>
        </w:trPr>
        <w:tc>
          <w:tcPr>
            <w:tcW w:w="481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28457E" w:rsidRPr="002539A9" w:rsidRDefault="0028457E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28457E" w:rsidRPr="002539A9" w:rsidRDefault="0028457E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</w:tr>
    </w:tbl>
    <w:p w:rsidR="0028457E" w:rsidRDefault="0028457E" w:rsidP="0028457E"/>
    <w:tbl>
      <w:tblPr>
        <w:tblW w:w="9639" w:type="dxa"/>
        <w:tblBorders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420"/>
      </w:tblGrid>
      <w:tr w:rsidR="0028457E" w:rsidRPr="00635272" w:rsidTr="002539A9">
        <w:trPr>
          <w:trHeight w:val="1246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28457E" w:rsidRPr="0028457E" w:rsidRDefault="0028457E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color w:val="800000"/>
                <w:sz w:val="28"/>
                <w:szCs w:val="20"/>
                <w:lang w:val="hr-HR"/>
              </w:rPr>
            </w:pPr>
            <w:r w:rsidRPr="0028457E">
              <w:rPr>
                <w:rFonts w:ascii="Trebuchet MS" w:hAnsi="Trebuchet MS" w:cs="Helvetica Neue"/>
                <w:bCs/>
                <w:color w:val="800000"/>
                <w:sz w:val="28"/>
                <w:szCs w:val="32"/>
                <w:lang w:val="hr-HR"/>
              </w:rPr>
              <w:t>Домаћи задатак</w:t>
            </w:r>
          </w:p>
        </w:tc>
        <w:tc>
          <w:tcPr>
            <w:tcW w:w="542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8457E" w:rsidRPr="002539A9" w:rsidRDefault="0028457E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</w:tr>
      <w:tr w:rsidR="0028457E" w:rsidRPr="00635272" w:rsidTr="002539A9">
        <w:trPr>
          <w:trHeight w:val="1386"/>
        </w:trPr>
        <w:tc>
          <w:tcPr>
            <w:tcW w:w="421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28457E" w:rsidRPr="0028457E" w:rsidRDefault="0028457E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Cs/>
                <w:color w:val="800000"/>
                <w:sz w:val="28"/>
                <w:szCs w:val="32"/>
                <w:lang w:val="hr-HR"/>
              </w:rPr>
            </w:pPr>
            <w:r w:rsidRPr="0028457E">
              <w:rPr>
                <w:rFonts w:ascii="Trebuchet MS" w:hAnsi="Trebuchet MS" w:cs="Helvetica Neue"/>
                <w:bCs/>
                <w:color w:val="800000"/>
                <w:sz w:val="28"/>
                <w:szCs w:val="32"/>
                <w:lang w:val="hr-HR"/>
              </w:rPr>
              <w:t>Прилози уз припрему (шеме, радни листићи)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8457E" w:rsidRPr="002539A9" w:rsidRDefault="0028457E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</w:tr>
      <w:tr w:rsidR="0028457E" w:rsidRPr="00635272" w:rsidTr="002539A9">
        <w:trPr>
          <w:trHeight w:val="1546"/>
        </w:trPr>
        <w:tc>
          <w:tcPr>
            <w:tcW w:w="421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28457E" w:rsidRPr="0028457E" w:rsidRDefault="0028457E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color w:val="800000"/>
                <w:sz w:val="28"/>
                <w:szCs w:val="20"/>
                <w:lang w:val="hr-HR"/>
              </w:rPr>
            </w:pPr>
            <w:r w:rsidRPr="0028457E">
              <w:rPr>
                <w:rFonts w:ascii="Trebuchet MS" w:hAnsi="Trebuchet MS" w:cs="Helvetica Neue"/>
                <w:bCs/>
                <w:color w:val="800000"/>
                <w:sz w:val="28"/>
                <w:szCs w:val="32"/>
                <w:lang w:val="hr-HR"/>
              </w:rPr>
              <w:t>Напомене, запажања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8457E" w:rsidRPr="002539A9" w:rsidRDefault="0028457E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</w:tr>
      <w:tr w:rsidR="0028457E" w:rsidRPr="00635272" w:rsidTr="002539A9">
        <w:tblPrEx>
          <w:tblBorders>
            <w:bottom w:val="single" w:sz="8" w:space="0" w:color="6D6D6D"/>
          </w:tblBorders>
        </w:tblPrEx>
        <w:trPr>
          <w:trHeight w:val="1540"/>
        </w:trPr>
        <w:tc>
          <w:tcPr>
            <w:tcW w:w="421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28457E" w:rsidRPr="00B03A82" w:rsidRDefault="00B03A82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color w:val="C00000"/>
                <w:sz w:val="28"/>
                <w:szCs w:val="28"/>
                <w:lang w:val="hr-HR"/>
              </w:rPr>
            </w:pPr>
            <w:r w:rsidRPr="00B03A82">
              <w:rPr>
                <w:rFonts w:ascii="Times New Roman" w:hAnsi="Times New Roman"/>
                <w:b/>
                <w:color w:val="C00000"/>
                <w:sz w:val="28"/>
                <w:szCs w:val="28"/>
                <w:lang w:val="sr-Cyrl-RS"/>
              </w:rPr>
              <w:t>Евалуација и самоевалуација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  <w:r w:rsidRPr="00FD42AA">
              <w:rPr>
                <w:rFonts w:ascii="Times New Roman" w:hAnsi="Times New Roman"/>
                <w:lang w:val="sr-Cyrl-RS"/>
              </w:rPr>
              <w:t>Врши се после часа.</w:t>
            </w: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  <w:r w:rsidRPr="00FD42AA">
              <w:rPr>
                <w:rFonts w:ascii="Times New Roman" w:hAnsi="Times New Roman"/>
                <w:lang w:val="sr-Cyrl-RS"/>
              </w:rPr>
              <w:t>Евалуација:</w:t>
            </w: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  <w:r w:rsidRPr="00FD42AA">
              <w:rPr>
                <w:rFonts w:ascii="Times New Roman" w:hAnsi="Times New Roman"/>
                <w:lang w:val="sr-Cyrl-RS"/>
              </w:rPr>
              <w:t>Евидентирање постигнућа ученика на чек листи, која је формирана на основу задатака по нивоима</w:t>
            </w: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  <w:r w:rsidRPr="00FD42AA">
              <w:rPr>
                <w:rFonts w:ascii="Times New Roman" w:hAnsi="Times New Roman"/>
                <w:lang w:val="sr-Cyrl-RS"/>
              </w:rPr>
              <w:t>-----------------------------------------------------------------------------------</w:t>
            </w: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  <w:r w:rsidRPr="00FD42AA">
              <w:rPr>
                <w:rFonts w:ascii="Times New Roman" w:hAnsi="Times New Roman"/>
                <w:lang w:val="sr-Cyrl-RS"/>
              </w:rPr>
              <w:t>Самоевалуација:</w:t>
            </w:r>
          </w:p>
          <w:p w:rsidR="00B03A82" w:rsidRPr="00FD42AA" w:rsidRDefault="00B03A82" w:rsidP="00B03A82">
            <w:pPr>
              <w:pStyle w:val="ListParagraph"/>
              <w:tabs>
                <w:tab w:val="left" w:pos="263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42AA">
              <w:rPr>
                <w:rFonts w:ascii="Times New Roman" w:hAnsi="Times New Roman"/>
                <w:sz w:val="24"/>
                <w:szCs w:val="24"/>
                <w:lang w:val="sr-Cyrl-RS"/>
              </w:rPr>
              <w:t>Да ли је час реализован како је планиран:      ДА      НЕ</w:t>
            </w: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Default="00B03A82" w:rsidP="00B03A82">
            <w:pPr>
              <w:pStyle w:val="ListParagraph"/>
              <w:tabs>
                <w:tab w:val="left" w:pos="263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</w:t>
            </w:r>
          </w:p>
          <w:p w:rsidR="00B03A82" w:rsidRDefault="00B03A82" w:rsidP="00B03A82">
            <w:pPr>
              <w:pStyle w:val="ListParagraph"/>
              <w:tabs>
                <w:tab w:val="left" w:pos="263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03A82" w:rsidRPr="00FD42AA" w:rsidRDefault="00B03A82" w:rsidP="00B03A82">
            <w:pPr>
              <w:pStyle w:val="ListParagraph"/>
              <w:tabs>
                <w:tab w:val="left" w:pos="263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42AA">
              <w:rPr>
                <w:rFonts w:ascii="Times New Roman" w:hAnsi="Times New Roman"/>
                <w:sz w:val="24"/>
                <w:szCs w:val="24"/>
                <w:lang w:val="sr-Cyrl-RS"/>
              </w:rPr>
              <w:t>Ако је било одступања од плана, како су се одразили на остварење циљева часа:</w:t>
            </w:r>
          </w:p>
          <w:p w:rsidR="00B03A82" w:rsidRPr="00FD42AA" w:rsidRDefault="00B03A82" w:rsidP="00B03A82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pStyle w:val="ListParagraph"/>
              <w:tabs>
                <w:tab w:val="left" w:pos="263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42AA">
              <w:rPr>
                <w:rFonts w:ascii="Times New Roman" w:hAnsi="Times New Roman"/>
                <w:sz w:val="24"/>
                <w:szCs w:val="24"/>
                <w:lang w:val="sr-Cyrl-RS"/>
              </w:rPr>
              <w:t>Процена остварености образовних исхода:</w:t>
            </w: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pStyle w:val="ListParagraph"/>
              <w:tabs>
                <w:tab w:val="left" w:pos="263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42AA">
              <w:rPr>
                <w:rFonts w:ascii="Times New Roman" w:hAnsi="Times New Roman"/>
                <w:sz w:val="24"/>
                <w:szCs w:val="24"/>
                <w:lang w:val="sr-Cyrl-RS"/>
              </w:rPr>
              <w:t>Показатељи успешности реализованог часа:</w:t>
            </w:r>
          </w:p>
          <w:p w:rsidR="00B03A82" w:rsidRPr="00FD42AA" w:rsidRDefault="00B03A82" w:rsidP="00B03A82">
            <w:pPr>
              <w:pStyle w:val="ListParagraph"/>
              <w:tabs>
                <w:tab w:val="left" w:pos="26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 w:rsidRPr="00FD42A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реализацији часа задовољна сам </w:t>
            </w:r>
            <w:r w:rsidRPr="00FD42AA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следећим:</w:t>
            </w: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pStyle w:val="ListParagraph"/>
              <w:tabs>
                <w:tab w:val="left" w:pos="26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 w:rsidRPr="00FD42AA">
              <w:rPr>
                <w:rFonts w:ascii="Times New Roman" w:hAnsi="Times New Roman"/>
                <w:sz w:val="24"/>
                <w:szCs w:val="24"/>
                <w:lang w:val="sr-Cyrl-RS"/>
              </w:rPr>
              <w:t>У реализацији часа нисам задовољна следећим:</w:t>
            </w:r>
          </w:p>
          <w:p w:rsidR="00B03A82" w:rsidRPr="00FD42AA" w:rsidRDefault="00B03A82" w:rsidP="00B03A82">
            <w:pPr>
              <w:pStyle w:val="ListParagraph"/>
              <w:tabs>
                <w:tab w:val="left" w:pos="2631"/>
              </w:tabs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pStyle w:val="ListParagraph"/>
              <w:tabs>
                <w:tab w:val="left" w:pos="263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42AA">
              <w:rPr>
                <w:rFonts w:ascii="Times New Roman" w:hAnsi="Times New Roman"/>
                <w:sz w:val="24"/>
                <w:szCs w:val="24"/>
                <w:lang w:val="sr-Cyrl-RS"/>
              </w:rPr>
              <w:t>Планирање даљих активности</w:t>
            </w: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B03A82" w:rsidRPr="00FD42AA" w:rsidRDefault="00B03A82" w:rsidP="00B03A82">
            <w:pPr>
              <w:tabs>
                <w:tab w:val="left" w:pos="2631"/>
              </w:tabs>
              <w:rPr>
                <w:rFonts w:ascii="Times New Roman" w:hAnsi="Times New Roman"/>
                <w:lang w:val="sr-Cyrl-RS"/>
              </w:rPr>
            </w:pPr>
          </w:p>
          <w:p w:rsidR="0028457E" w:rsidRPr="002539A9" w:rsidRDefault="0028457E" w:rsidP="0028457E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</w:tr>
    </w:tbl>
    <w:p w:rsidR="0028457E" w:rsidRDefault="0028457E" w:rsidP="0028457E"/>
    <w:p w:rsidR="0028457E" w:rsidRPr="0028457E" w:rsidRDefault="0028457E" w:rsidP="0028457E"/>
    <w:sectPr w:rsidR="0028457E" w:rsidRPr="0028457E" w:rsidSect="006352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16" w:rsidRDefault="00291C16" w:rsidP="000743F6">
      <w:r>
        <w:separator/>
      </w:r>
    </w:p>
  </w:endnote>
  <w:endnote w:type="continuationSeparator" w:id="0">
    <w:p w:rsidR="00291C16" w:rsidRDefault="00291C16" w:rsidP="0007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16" w:rsidRDefault="00291C16" w:rsidP="000743F6">
      <w:r>
        <w:separator/>
      </w:r>
    </w:p>
  </w:footnote>
  <w:footnote w:type="continuationSeparator" w:id="0">
    <w:p w:rsidR="00291C16" w:rsidRDefault="00291C16" w:rsidP="0007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◦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7FEB"/>
    <w:rsid w:val="000743F6"/>
    <w:rsid w:val="001803CB"/>
    <w:rsid w:val="002539A9"/>
    <w:rsid w:val="0028457E"/>
    <w:rsid w:val="00291C16"/>
    <w:rsid w:val="00293358"/>
    <w:rsid w:val="00397FEB"/>
    <w:rsid w:val="003C1355"/>
    <w:rsid w:val="00406047"/>
    <w:rsid w:val="004E4D35"/>
    <w:rsid w:val="005002FD"/>
    <w:rsid w:val="00531D55"/>
    <w:rsid w:val="00621A7B"/>
    <w:rsid w:val="00635272"/>
    <w:rsid w:val="006A7002"/>
    <w:rsid w:val="006C3612"/>
    <w:rsid w:val="00870391"/>
    <w:rsid w:val="0089464B"/>
    <w:rsid w:val="00A7753F"/>
    <w:rsid w:val="00B03A82"/>
    <w:rsid w:val="00D25400"/>
    <w:rsid w:val="00F0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D76925-8B0E-49F4-B26E-317BEEE8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D1F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3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3F6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0743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3F6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3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F6"/>
    <w:rPr>
      <w:rFonts w:ascii="Lucida Grande" w:hAnsi="Lucida Grande" w:cs="Lucida Grande"/>
      <w:sz w:val="18"/>
      <w:szCs w:val="18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0743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84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B03A82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5A788B-DCA9-4158-AFCB-235DD694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ПИСАНА ПРИПРЕМА ЗА ЧАС</vt:lpstr>
      <vt:lpstr>    Структура наставног часа</vt:lpstr>
      <vt:lpstr>    Ток часа </vt:lpstr>
    </vt:vector>
  </TitlesOfParts>
  <Manager>Zoran Milojević</Manager>
  <Company>OKC</Company>
  <LinksUpToDate>false</LinksUpToDate>
  <CharactersWithSpaces>1440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Dokument: Priprema za čas sa internet seminara</dc:title>
  <dc:subject/>
  <dc:creator>Obrazovno kreativni centar</dc:creator>
  <cp:keywords/>
  <dc:description/>
  <cp:lastModifiedBy>dell1</cp:lastModifiedBy>
  <cp:revision>12</cp:revision>
  <dcterms:created xsi:type="dcterms:W3CDTF">2013-10-05T14:47:00Z</dcterms:created>
  <dcterms:modified xsi:type="dcterms:W3CDTF">2016-10-17T08:25:00Z</dcterms:modified>
  <cp:category/>
</cp:coreProperties>
</file>